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9A" w:rsidRDefault="00D23F9A" w:rsidP="00C512C4">
      <w:pPr>
        <w:rPr>
          <w:rFonts w:eastAsia="Times New Roman"/>
        </w:rPr>
      </w:pPr>
    </w:p>
    <w:tbl>
      <w:tblPr>
        <w:tblStyle w:val="Reetkatablice"/>
        <w:tblpPr w:leftFromText="180" w:rightFromText="180" w:vertAnchor="page" w:horzAnchor="margin" w:tblpY="5506"/>
        <w:tblW w:w="0" w:type="auto"/>
        <w:tblLook w:val="04A0" w:firstRow="1" w:lastRow="0" w:firstColumn="1" w:lastColumn="0" w:noHBand="0" w:noVBand="1"/>
      </w:tblPr>
      <w:tblGrid>
        <w:gridCol w:w="7333"/>
        <w:gridCol w:w="1955"/>
      </w:tblGrid>
      <w:tr w:rsidR="00DC511E" w:rsidRPr="000D3007" w:rsidTr="00715FEE">
        <w:trPr>
          <w:trHeight w:val="315"/>
        </w:trPr>
        <w:tc>
          <w:tcPr>
            <w:tcW w:w="7333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  <w:bCs/>
              </w:rPr>
            </w:pPr>
            <w:r w:rsidRPr="000D3007">
              <w:rPr>
                <w:rFonts w:asciiTheme="minorHAnsi" w:hAnsiTheme="minorHAnsi" w:cstheme="minorHAnsi"/>
                <w:bCs/>
              </w:rPr>
              <w:t>OD ZAKUPA POSLOVNIH PROSTORA (dostaviti kopije ugovora)</w:t>
            </w:r>
          </w:p>
        </w:tc>
        <w:tc>
          <w:tcPr>
            <w:tcW w:w="1955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DC511E" w:rsidRPr="000D3007" w:rsidTr="00715FEE">
        <w:trPr>
          <w:trHeight w:val="315"/>
        </w:trPr>
        <w:tc>
          <w:tcPr>
            <w:tcW w:w="7333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OSTALIH KORISNIKA S</w:t>
            </w:r>
            <w:r w:rsidRPr="000D3007">
              <w:rPr>
                <w:rFonts w:asciiTheme="minorHAnsi" w:hAnsiTheme="minorHAnsi" w:cstheme="minorHAnsi"/>
              </w:rPr>
              <w:t>PORTSKOG OBJEKTA</w:t>
            </w:r>
          </w:p>
        </w:tc>
        <w:tc>
          <w:tcPr>
            <w:tcW w:w="1955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DC511E" w:rsidRPr="000D3007" w:rsidTr="00715FEE">
        <w:trPr>
          <w:trHeight w:val="315"/>
        </w:trPr>
        <w:tc>
          <w:tcPr>
            <w:tcW w:w="7333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OD RAZNIH PRIREDABA, KONCERATA I SL.</w:t>
            </w:r>
          </w:p>
        </w:tc>
        <w:tc>
          <w:tcPr>
            <w:tcW w:w="1955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DC511E" w:rsidRPr="000D3007" w:rsidTr="00715FEE">
        <w:trPr>
          <w:trHeight w:val="315"/>
        </w:trPr>
        <w:tc>
          <w:tcPr>
            <w:tcW w:w="7333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OD ULAZNICA</w:t>
            </w:r>
          </w:p>
        </w:tc>
        <w:tc>
          <w:tcPr>
            <w:tcW w:w="1955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DC511E" w:rsidRPr="000D3007" w:rsidTr="00715FEE">
        <w:trPr>
          <w:trHeight w:val="315"/>
        </w:trPr>
        <w:tc>
          <w:tcPr>
            <w:tcW w:w="7333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OD REKLAMA</w:t>
            </w:r>
          </w:p>
        </w:tc>
        <w:tc>
          <w:tcPr>
            <w:tcW w:w="1955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DC511E" w:rsidRPr="000D3007" w:rsidTr="00715FEE">
        <w:trPr>
          <w:trHeight w:val="315"/>
        </w:trPr>
        <w:tc>
          <w:tcPr>
            <w:tcW w:w="7333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OD ZAJEDNICE SPORTSKIH UDRUGA GRADA VARAŽDINA</w:t>
            </w:r>
          </w:p>
        </w:tc>
        <w:tc>
          <w:tcPr>
            <w:tcW w:w="1955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DC511E" w:rsidRPr="000D3007" w:rsidTr="00715FEE">
        <w:trPr>
          <w:trHeight w:val="315"/>
        </w:trPr>
        <w:tc>
          <w:tcPr>
            <w:tcW w:w="7333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OSTALO (navesti naziv izvora)</w:t>
            </w:r>
          </w:p>
        </w:tc>
        <w:tc>
          <w:tcPr>
            <w:tcW w:w="1955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DC511E" w:rsidRPr="000D3007" w:rsidTr="00715FEE">
        <w:trPr>
          <w:trHeight w:val="315"/>
        </w:trPr>
        <w:tc>
          <w:tcPr>
            <w:tcW w:w="7333" w:type="dxa"/>
            <w:shd w:val="clear" w:color="auto" w:fill="E5B8B7" w:themeFill="accent2" w:themeFillTint="66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55" w:type="dxa"/>
            <w:shd w:val="clear" w:color="auto" w:fill="E5B8B7" w:themeFill="accent2" w:themeFillTint="66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</w:p>
        </w:tc>
      </w:tr>
      <w:tr w:rsidR="00DC511E" w:rsidRPr="000D3007" w:rsidTr="00715FEE">
        <w:trPr>
          <w:trHeight w:val="315"/>
        </w:trPr>
        <w:tc>
          <w:tcPr>
            <w:tcW w:w="7333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  <w:b/>
                <w:bCs/>
              </w:rPr>
            </w:pPr>
            <w:r w:rsidRPr="000D3007">
              <w:rPr>
                <w:rFonts w:asciiTheme="minorHAnsi" w:hAnsiTheme="minorHAnsi" w:cstheme="minorHAnsi"/>
                <w:b/>
                <w:bCs/>
              </w:rPr>
              <w:t>IZDACI:</w:t>
            </w:r>
          </w:p>
        </w:tc>
        <w:tc>
          <w:tcPr>
            <w:tcW w:w="1955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  <w:b/>
                <w:bCs/>
              </w:rPr>
            </w:pPr>
            <w:r w:rsidRPr="000D3007">
              <w:rPr>
                <w:rFonts w:asciiTheme="minorHAnsi" w:hAnsiTheme="minorHAnsi" w:cstheme="minorHAnsi"/>
                <w:b/>
                <w:bCs/>
              </w:rPr>
              <w:t>IZNOS</w:t>
            </w:r>
          </w:p>
        </w:tc>
      </w:tr>
      <w:tr w:rsidR="00DC511E" w:rsidRPr="000D3007" w:rsidTr="00715FEE">
        <w:trPr>
          <w:trHeight w:val="315"/>
        </w:trPr>
        <w:tc>
          <w:tcPr>
            <w:tcW w:w="7333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TOPLINSKA ENERGIJA (PLIN)</w:t>
            </w:r>
          </w:p>
        </w:tc>
        <w:tc>
          <w:tcPr>
            <w:tcW w:w="1955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DC511E" w:rsidRPr="000D3007" w:rsidTr="00715FEE">
        <w:trPr>
          <w:trHeight w:val="315"/>
        </w:trPr>
        <w:tc>
          <w:tcPr>
            <w:tcW w:w="7333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ELEKTRIČNA ENERGIJA</w:t>
            </w:r>
          </w:p>
        </w:tc>
        <w:tc>
          <w:tcPr>
            <w:tcW w:w="1955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DC511E" w:rsidRPr="000D3007" w:rsidTr="00715FEE">
        <w:trPr>
          <w:trHeight w:val="315"/>
        </w:trPr>
        <w:tc>
          <w:tcPr>
            <w:tcW w:w="7333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VODA, KANALIZACIJA, SMEĆE</w:t>
            </w:r>
          </w:p>
        </w:tc>
        <w:tc>
          <w:tcPr>
            <w:tcW w:w="1955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DC511E" w:rsidRPr="000D3007" w:rsidTr="00715FEE">
        <w:trPr>
          <w:trHeight w:val="660"/>
        </w:trPr>
        <w:tc>
          <w:tcPr>
            <w:tcW w:w="7333" w:type="dxa"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PLAĆE ZAPOSLENIH ILI HONORARNIH DJELATNIKA U SVEZI S OBJEKTOM</w:t>
            </w:r>
            <w:r w:rsidRPr="000D3007">
              <w:rPr>
                <w:rFonts w:asciiTheme="minorHAnsi" w:hAnsiTheme="minorHAnsi" w:cstheme="minorHAnsi"/>
              </w:rPr>
              <w:br/>
              <w:t>(ODRŽAVAOCI, ČISTAČI I SL.)</w:t>
            </w:r>
          </w:p>
        </w:tc>
        <w:tc>
          <w:tcPr>
            <w:tcW w:w="1955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DC511E" w:rsidRPr="000D3007" w:rsidTr="00715FEE">
        <w:trPr>
          <w:trHeight w:val="315"/>
        </w:trPr>
        <w:tc>
          <w:tcPr>
            <w:tcW w:w="7333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TROŠKOVI ADMINISTRATIVNIH I KNJIGOVODSTVENIH POSLOVA</w:t>
            </w:r>
          </w:p>
        </w:tc>
        <w:tc>
          <w:tcPr>
            <w:tcW w:w="1955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DC511E" w:rsidRPr="000D3007" w:rsidTr="00715FEE">
        <w:trPr>
          <w:trHeight w:val="315"/>
        </w:trPr>
        <w:tc>
          <w:tcPr>
            <w:tcW w:w="7333" w:type="dxa"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TROŠKOVI TEKUĆEG ODRŽAVANJA</w:t>
            </w:r>
          </w:p>
        </w:tc>
        <w:tc>
          <w:tcPr>
            <w:tcW w:w="1955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DC511E" w:rsidRPr="000D3007" w:rsidTr="00715FEE">
        <w:trPr>
          <w:trHeight w:val="315"/>
        </w:trPr>
        <w:tc>
          <w:tcPr>
            <w:tcW w:w="7333" w:type="dxa"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A) TRAVNATI TERENI</w:t>
            </w:r>
          </w:p>
        </w:tc>
        <w:tc>
          <w:tcPr>
            <w:tcW w:w="1955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DC511E" w:rsidRPr="000D3007" w:rsidTr="00715FEE">
        <w:trPr>
          <w:trHeight w:val="315"/>
        </w:trPr>
        <w:tc>
          <w:tcPr>
            <w:tcW w:w="7333" w:type="dxa"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B) SITNI POPRAVCI</w:t>
            </w:r>
          </w:p>
        </w:tc>
        <w:tc>
          <w:tcPr>
            <w:tcW w:w="1955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DC511E" w:rsidRPr="000D3007" w:rsidTr="00715FEE">
        <w:trPr>
          <w:trHeight w:val="315"/>
        </w:trPr>
        <w:tc>
          <w:tcPr>
            <w:tcW w:w="7333" w:type="dxa"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C) ODRŽAVANJE PROSTORIJA (bojanje, materijal za čišćenje i sl.)</w:t>
            </w:r>
          </w:p>
        </w:tc>
        <w:tc>
          <w:tcPr>
            <w:tcW w:w="1955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DC511E" w:rsidRPr="000D3007" w:rsidTr="00715FEE">
        <w:trPr>
          <w:trHeight w:val="315"/>
        </w:trPr>
        <w:tc>
          <w:tcPr>
            <w:tcW w:w="7333" w:type="dxa"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D) ODRŽAVANJE STROJEVA</w:t>
            </w:r>
          </w:p>
        </w:tc>
        <w:tc>
          <w:tcPr>
            <w:tcW w:w="1955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DC511E" w:rsidRPr="000D3007" w:rsidTr="00715FEE">
        <w:trPr>
          <w:trHeight w:val="315"/>
        </w:trPr>
        <w:tc>
          <w:tcPr>
            <w:tcW w:w="7333" w:type="dxa"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E) ODRŽAVANJE INSTALACIJA</w:t>
            </w:r>
          </w:p>
        </w:tc>
        <w:tc>
          <w:tcPr>
            <w:tcW w:w="1955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DC511E" w:rsidRPr="000D3007" w:rsidTr="00715FEE">
        <w:trPr>
          <w:trHeight w:val="315"/>
        </w:trPr>
        <w:tc>
          <w:tcPr>
            <w:tcW w:w="7333" w:type="dxa"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F) TROŠKOVI REDOVITOG INVESTICIJSKOG ODRŽAVANJA</w:t>
            </w:r>
          </w:p>
        </w:tc>
        <w:tc>
          <w:tcPr>
            <w:tcW w:w="1955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DC511E" w:rsidRPr="000D3007" w:rsidTr="00715FEE">
        <w:trPr>
          <w:trHeight w:val="315"/>
        </w:trPr>
        <w:tc>
          <w:tcPr>
            <w:tcW w:w="7333" w:type="dxa"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G) TROŠKOVI PREMIJE OSIGURANJA</w:t>
            </w:r>
          </w:p>
        </w:tc>
        <w:tc>
          <w:tcPr>
            <w:tcW w:w="1955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DC511E" w:rsidRPr="000D3007" w:rsidTr="00715FEE">
        <w:trPr>
          <w:trHeight w:val="315"/>
        </w:trPr>
        <w:tc>
          <w:tcPr>
            <w:tcW w:w="7333" w:type="dxa"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H) NOVA INVESTICIJSKA ULAGANJA</w:t>
            </w:r>
          </w:p>
        </w:tc>
        <w:tc>
          <w:tcPr>
            <w:tcW w:w="1955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DC511E" w:rsidRPr="000D3007" w:rsidTr="00715FEE">
        <w:trPr>
          <w:trHeight w:val="315"/>
        </w:trPr>
        <w:tc>
          <w:tcPr>
            <w:tcW w:w="7333" w:type="dxa"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I) OSTALO (navesti naziv troška)</w:t>
            </w:r>
          </w:p>
        </w:tc>
        <w:tc>
          <w:tcPr>
            <w:tcW w:w="1955" w:type="dxa"/>
            <w:noWrap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</w:tbl>
    <w:tbl>
      <w:tblPr>
        <w:tblStyle w:val="Reetkatablice1"/>
        <w:tblW w:w="0" w:type="auto"/>
        <w:tblInd w:w="5868" w:type="dxa"/>
        <w:shd w:val="clear" w:color="auto" w:fill="E5B8B7" w:themeFill="accent2" w:themeFillTint="66"/>
        <w:tblLook w:val="01E0" w:firstRow="1" w:lastRow="1" w:firstColumn="1" w:lastColumn="1" w:noHBand="0" w:noVBand="0"/>
      </w:tblPr>
      <w:tblGrid>
        <w:gridCol w:w="2988"/>
      </w:tblGrid>
      <w:tr w:rsidR="00DC511E" w:rsidRPr="000D3007" w:rsidTr="00715FEE">
        <w:tc>
          <w:tcPr>
            <w:tcW w:w="2988" w:type="dxa"/>
            <w:shd w:val="clear" w:color="auto" w:fill="E5B8B7" w:themeFill="accent2" w:themeFillTint="66"/>
            <w:hideMark/>
          </w:tcPr>
          <w:p w:rsidR="00DC511E" w:rsidRPr="000D3007" w:rsidRDefault="00DC511E" w:rsidP="00DC511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eastAsia="en-GB"/>
              </w:rPr>
            </w:pPr>
            <w:r w:rsidRPr="000D3007">
              <w:rPr>
                <w:rFonts w:asciiTheme="minorHAnsi" w:hAnsiTheme="minorHAnsi" w:cstheme="minorHAnsi"/>
                <w:b/>
                <w:sz w:val="28"/>
                <w:szCs w:val="28"/>
                <w:lang w:eastAsia="en-GB"/>
              </w:rPr>
              <w:t>OBRAZAC F</w:t>
            </w:r>
          </w:p>
        </w:tc>
      </w:tr>
    </w:tbl>
    <w:p w:rsidR="00DC511E" w:rsidRPr="000D3007" w:rsidRDefault="00DC511E" w:rsidP="00DC511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</w:p>
    <w:tbl>
      <w:tblPr>
        <w:tblStyle w:val="Reetkatablice1"/>
        <w:tblW w:w="0" w:type="auto"/>
        <w:shd w:val="clear" w:color="auto" w:fill="E5B8B7" w:themeFill="accent2" w:themeFillTint="66"/>
        <w:tblLook w:val="01E0" w:firstRow="1" w:lastRow="1" w:firstColumn="1" w:lastColumn="1" w:noHBand="0" w:noVBand="0"/>
      </w:tblPr>
      <w:tblGrid>
        <w:gridCol w:w="8856"/>
      </w:tblGrid>
      <w:tr w:rsidR="00DC511E" w:rsidRPr="000D3007" w:rsidTr="00715FEE">
        <w:tc>
          <w:tcPr>
            <w:tcW w:w="8856" w:type="dxa"/>
            <w:shd w:val="clear" w:color="auto" w:fill="E5B8B7" w:themeFill="accent2" w:themeFillTint="66"/>
            <w:vAlign w:val="center"/>
            <w:hideMark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  <w:b/>
                <w:lang w:eastAsia="en-GB"/>
              </w:rPr>
            </w:pPr>
            <w:r w:rsidRPr="000D3007">
              <w:rPr>
                <w:rFonts w:asciiTheme="minorHAnsi" w:hAnsiTheme="minorHAnsi" w:cstheme="minorHAnsi"/>
                <w:b/>
                <w:lang w:eastAsia="en-GB"/>
              </w:rPr>
              <w:t>ODRŽAVANJE SPORTSKIH OBJEKATA I FINANCIRANJE CIJENE SATA KORIŠTENJA SPORTSKIH OBJEKATA</w:t>
            </w:r>
          </w:p>
        </w:tc>
      </w:tr>
    </w:tbl>
    <w:p w:rsidR="00DC511E" w:rsidRPr="000D3007" w:rsidRDefault="00DC511E" w:rsidP="00DC511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:rsidR="00DC511E" w:rsidRPr="000D3007" w:rsidRDefault="00DC511E" w:rsidP="00DC511E">
      <w:pPr>
        <w:suppressAutoHyphens/>
        <w:spacing w:after="0" w:line="240" w:lineRule="auto"/>
        <w:ind w:left="720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0D3007">
        <w:rPr>
          <w:rFonts w:eastAsia="Times New Roman" w:cstheme="minorHAnsi"/>
          <w:i/>
          <w:sz w:val="20"/>
          <w:szCs w:val="20"/>
          <w:lang w:eastAsia="ar-SA"/>
        </w:rPr>
        <w:t xml:space="preserve">1.    programi aktivnosti na sportskim objektima u vlasništvu Grada Varaždina kojima </w:t>
      </w:r>
    </w:p>
    <w:p w:rsidR="00DC511E" w:rsidRPr="000D3007" w:rsidRDefault="00DC511E" w:rsidP="00DC511E">
      <w:pPr>
        <w:suppressAutoHyphens/>
        <w:spacing w:after="0" w:line="240" w:lineRule="auto"/>
        <w:ind w:left="720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20"/>
          <w:szCs w:val="20"/>
          <w:lang w:eastAsia="ar-SA"/>
        </w:rPr>
        <w:t xml:space="preserve">       upravlja Zajednica</w:t>
      </w:r>
      <w:r w:rsidRPr="000D3007">
        <w:rPr>
          <w:rFonts w:eastAsia="Times New Roman" w:cstheme="minorHAnsi"/>
          <w:i/>
          <w:sz w:val="20"/>
          <w:szCs w:val="20"/>
          <w:lang w:eastAsia="ar-SA"/>
        </w:rPr>
        <w:t xml:space="preserve"> sportskih udruga Grada Varaždina </w:t>
      </w:r>
    </w:p>
    <w:p w:rsidR="00DC511E" w:rsidRPr="000D3007" w:rsidRDefault="00DC511E" w:rsidP="00DC511E">
      <w:pPr>
        <w:suppressAutoHyphens/>
        <w:spacing w:after="0" w:line="240" w:lineRule="auto"/>
        <w:ind w:left="720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0D3007">
        <w:rPr>
          <w:rFonts w:eastAsia="Times New Roman" w:cstheme="minorHAnsi"/>
          <w:i/>
          <w:sz w:val="20"/>
          <w:szCs w:val="20"/>
          <w:lang w:eastAsia="ar-SA"/>
        </w:rPr>
        <w:t xml:space="preserve">2.    programi aktivnosti na sportskim objektima u vlasništvu Grada Varaždina kojima </w:t>
      </w:r>
    </w:p>
    <w:p w:rsidR="00DC511E" w:rsidRPr="000D3007" w:rsidRDefault="00DC511E" w:rsidP="00DC511E">
      <w:pPr>
        <w:suppressAutoHyphens/>
        <w:spacing w:after="0" w:line="240" w:lineRule="auto"/>
        <w:ind w:left="720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20"/>
          <w:szCs w:val="20"/>
          <w:lang w:eastAsia="ar-SA"/>
        </w:rPr>
        <w:t xml:space="preserve">       upravljaju </w:t>
      </w:r>
      <w:r w:rsidRPr="000D3007">
        <w:rPr>
          <w:rFonts w:eastAsia="Times New Roman" w:cstheme="minorHAnsi"/>
          <w:i/>
          <w:sz w:val="20"/>
          <w:szCs w:val="20"/>
          <w:lang w:eastAsia="ar-SA"/>
        </w:rPr>
        <w:t>ostale sportske udruge</w:t>
      </w:r>
    </w:p>
    <w:p w:rsidR="00DC511E" w:rsidRPr="000D3007" w:rsidRDefault="00DC511E" w:rsidP="00DC511E">
      <w:pPr>
        <w:suppressAutoHyphens/>
        <w:spacing w:after="0" w:line="240" w:lineRule="auto"/>
        <w:ind w:left="720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0D3007">
        <w:rPr>
          <w:rFonts w:eastAsia="Times New Roman" w:cstheme="minorHAnsi"/>
          <w:i/>
          <w:sz w:val="20"/>
          <w:szCs w:val="20"/>
          <w:lang w:eastAsia="ar-SA"/>
        </w:rPr>
        <w:t xml:space="preserve">3.   programi udruga koji svoje trenažne i natjecateljske aktivnosti provode na Gradskim bazenima </w:t>
      </w:r>
    </w:p>
    <w:p w:rsidR="00DC511E" w:rsidRPr="000D3007" w:rsidRDefault="00DC511E" w:rsidP="00DC511E">
      <w:pPr>
        <w:suppressAutoHyphens/>
        <w:spacing w:after="0" w:line="240" w:lineRule="auto"/>
        <w:ind w:left="720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0D3007">
        <w:rPr>
          <w:rFonts w:eastAsia="Times New Roman" w:cstheme="minorHAnsi"/>
          <w:i/>
          <w:sz w:val="20"/>
          <w:szCs w:val="20"/>
          <w:lang w:eastAsia="ar-SA"/>
        </w:rPr>
        <w:t xml:space="preserve">     „Varaždin“ </w:t>
      </w:r>
    </w:p>
    <w:p w:rsidR="00DC511E" w:rsidRPr="000D3007" w:rsidRDefault="00DC511E" w:rsidP="00DC511E">
      <w:pPr>
        <w:suppressAutoHyphens/>
        <w:spacing w:after="0" w:line="240" w:lineRule="auto"/>
        <w:ind w:left="720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0D3007">
        <w:rPr>
          <w:rFonts w:eastAsia="Times New Roman" w:cstheme="minorHAnsi"/>
          <w:i/>
          <w:sz w:val="20"/>
          <w:szCs w:val="20"/>
          <w:lang w:eastAsia="ar-SA"/>
        </w:rPr>
        <w:t xml:space="preserve">      </w:t>
      </w:r>
    </w:p>
    <w:p w:rsidR="00DC511E" w:rsidRPr="000D3007" w:rsidRDefault="00DC511E" w:rsidP="00DC511E">
      <w:pPr>
        <w:suppressAutoHyphens/>
        <w:spacing w:after="0" w:line="240" w:lineRule="auto"/>
        <w:ind w:left="720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:rsidR="00DC511E" w:rsidRPr="000D3007" w:rsidRDefault="00DC511E" w:rsidP="00DC511E">
      <w:pPr>
        <w:suppressAutoHyphens/>
        <w:spacing w:after="0" w:line="240" w:lineRule="auto"/>
        <w:ind w:left="720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bookmarkStart w:id="0" w:name="_GoBack"/>
      <w:bookmarkEnd w:id="0"/>
    </w:p>
    <w:p w:rsidR="00DC511E" w:rsidRPr="000D3007" w:rsidRDefault="00DC511E" w:rsidP="00DC511E">
      <w:pPr>
        <w:suppressAutoHyphens/>
        <w:spacing w:after="0" w:line="240" w:lineRule="auto"/>
        <w:ind w:left="720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:rsidR="00DC511E" w:rsidRDefault="00DC511E" w:rsidP="00DC511E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:rsidR="00102CEC" w:rsidRDefault="00102CEC" w:rsidP="00DC511E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:rsidR="00102CEC" w:rsidRDefault="00102CEC" w:rsidP="00DC511E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:rsidR="00C46255" w:rsidRDefault="00C46255" w:rsidP="00DC511E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:rsidR="00C46255" w:rsidRPr="000D3007" w:rsidRDefault="00C46255" w:rsidP="00DC511E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:rsidR="00DC511E" w:rsidRPr="000D3007" w:rsidRDefault="00DC511E" w:rsidP="00DC511E">
      <w:pPr>
        <w:suppressAutoHyphens/>
        <w:spacing w:after="0" w:line="240" w:lineRule="auto"/>
        <w:ind w:left="720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:rsidR="00DC511E" w:rsidRPr="000D3007" w:rsidRDefault="00DC511E" w:rsidP="00DC511E">
      <w:pPr>
        <w:suppressAutoHyphens/>
        <w:spacing w:after="0" w:line="240" w:lineRule="auto"/>
        <w:ind w:left="720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10"/>
        <w:gridCol w:w="2178"/>
      </w:tblGrid>
      <w:tr w:rsidR="00DC511E" w:rsidRPr="000D3007" w:rsidTr="00715FEE">
        <w:tc>
          <w:tcPr>
            <w:tcW w:w="0" w:type="auto"/>
            <w:gridSpan w:val="2"/>
          </w:tcPr>
          <w:p w:rsidR="00DC511E" w:rsidRPr="000D3007" w:rsidRDefault="00DC511E" w:rsidP="00DC511E">
            <w:pPr>
              <w:suppressAutoHyphens/>
              <w:ind w:left="720"/>
              <w:jc w:val="center"/>
              <w:rPr>
                <w:rFonts w:asciiTheme="minorHAnsi" w:hAnsiTheme="minorHAnsi" w:cstheme="minorHAnsi"/>
                <w:b/>
                <w:i/>
                <w:lang w:eastAsia="ar-SA"/>
              </w:rPr>
            </w:pPr>
            <w:r w:rsidRPr="000D3007">
              <w:rPr>
                <w:rFonts w:asciiTheme="minorHAnsi" w:hAnsiTheme="minorHAnsi" w:cstheme="minorHAnsi"/>
                <w:b/>
                <w:i/>
                <w:lang w:eastAsia="ar-SA"/>
              </w:rPr>
              <w:lastRenderedPageBreak/>
              <w:t>Troškovi sportskih udruga koji svoje trenažne i natjecateljske aktivnosti provode na ostalim sportskim objektima</w:t>
            </w:r>
          </w:p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</w:p>
        </w:tc>
      </w:tr>
      <w:tr w:rsidR="00DC511E" w:rsidRPr="000D3007" w:rsidTr="00715FEE">
        <w:tc>
          <w:tcPr>
            <w:tcW w:w="7131" w:type="dxa"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  <w:b/>
              </w:rPr>
            </w:pPr>
            <w:r w:rsidRPr="000D3007">
              <w:rPr>
                <w:rFonts w:asciiTheme="minorHAnsi" w:hAnsiTheme="minorHAnsi" w:cstheme="minorHAnsi"/>
                <w:b/>
              </w:rPr>
              <w:t>PRIHODI (za korištenje sportskih objekata):</w:t>
            </w:r>
          </w:p>
        </w:tc>
        <w:tc>
          <w:tcPr>
            <w:tcW w:w="2157" w:type="dxa"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  <w:b/>
              </w:rPr>
            </w:pPr>
            <w:r w:rsidRPr="000D3007">
              <w:rPr>
                <w:rFonts w:asciiTheme="minorHAnsi" w:hAnsiTheme="minorHAnsi" w:cstheme="minorHAnsi"/>
                <w:b/>
              </w:rPr>
              <w:t>IZNOS</w:t>
            </w:r>
          </w:p>
        </w:tc>
      </w:tr>
      <w:tr w:rsidR="00DC511E" w:rsidRPr="000D3007" w:rsidTr="00715FEE">
        <w:tc>
          <w:tcPr>
            <w:tcW w:w="7131" w:type="dxa"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OD ZAJEDNICE SPORTSKIH UDRUGA GRADA VARAŽDINA</w:t>
            </w:r>
          </w:p>
        </w:tc>
        <w:tc>
          <w:tcPr>
            <w:tcW w:w="2157" w:type="dxa"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</w:p>
        </w:tc>
      </w:tr>
      <w:tr w:rsidR="00DC511E" w:rsidRPr="000D3007" w:rsidTr="00715FEE">
        <w:tc>
          <w:tcPr>
            <w:tcW w:w="7131" w:type="dxa"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SPONZORI</w:t>
            </w:r>
          </w:p>
        </w:tc>
        <w:tc>
          <w:tcPr>
            <w:tcW w:w="2157" w:type="dxa"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</w:p>
        </w:tc>
      </w:tr>
      <w:tr w:rsidR="00DC511E" w:rsidRPr="000D3007" w:rsidTr="00715FEE">
        <w:tc>
          <w:tcPr>
            <w:tcW w:w="7131" w:type="dxa"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DONACIJE</w:t>
            </w:r>
          </w:p>
        </w:tc>
        <w:tc>
          <w:tcPr>
            <w:tcW w:w="2157" w:type="dxa"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</w:p>
        </w:tc>
      </w:tr>
      <w:tr w:rsidR="00DC511E" w:rsidRPr="000D3007" w:rsidTr="00715FEE">
        <w:tc>
          <w:tcPr>
            <w:tcW w:w="7131" w:type="dxa"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ULAZNICE</w:t>
            </w:r>
          </w:p>
        </w:tc>
        <w:tc>
          <w:tcPr>
            <w:tcW w:w="2157" w:type="dxa"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</w:p>
        </w:tc>
      </w:tr>
      <w:tr w:rsidR="00DC511E" w:rsidRPr="000D3007" w:rsidTr="00715FEE">
        <w:tc>
          <w:tcPr>
            <w:tcW w:w="7131" w:type="dxa"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REKLAME</w:t>
            </w:r>
          </w:p>
        </w:tc>
        <w:tc>
          <w:tcPr>
            <w:tcW w:w="2157" w:type="dxa"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</w:p>
        </w:tc>
      </w:tr>
      <w:tr w:rsidR="00DC511E" w:rsidRPr="000D3007" w:rsidTr="00715FEE">
        <w:tc>
          <w:tcPr>
            <w:tcW w:w="7131" w:type="dxa"/>
            <w:tcBorders>
              <w:bottom w:val="single" w:sz="4" w:space="0" w:color="auto"/>
            </w:tcBorders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OSTALO (navesti naziv izvora)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</w:p>
        </w:tc>
      </w:tr>
      <w:tr w:rsidR="00DC511E" w:rsidRPr="000D3007" w:rsidTr="00715FEE">
        <w:tc>
          <w:tcPr>
            <w:tcW w:w="9288" w:type="dxa"/>
            <w:gridSpan w:val="2"/>
            <w:shd w:val="clear" w:color="auto" w:fill="E5B8B7" w:themeFill="accent2" w:themeFillTint="66"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</w:p>
        </w:tc>
      </w:tr>
      <w:tr w:rsidR="00DC511E" w:rsidRPr="000D3007" w:rsidTr="00715FEE">
        <w:tc>
          <w:tcPr>
            <w:tcW w:w="7131" w:type="dxa"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  <w:b/>
              </w:rPr>
            </w:pPr>
            <w:r w:rsidRPr="000D3007">
              <w:rPr>
                <w:rFonts w:asciiTheme="minorHAnsi" w:hAnsiTheme="minorHAnsi" w:cstheme="minorHAnsi"/>
                <w:b/>
              </w:rPr>
              <w:t>RASHODI:</w:t>
            </w:r>
          </w:p>
        </w:tc>
        <w:tc>
          <w:tcPr>
            <w:tcW w:w="2157" w:type="dxa"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  <w:b/>
              </w:rPr>
            </w:pPr>
            <w:r w:rsidRPr="000D3007">
              <w:rPr>
                <w:rFonts w:asciiTheme="minorHAnsi" w:hAnsiTheme="minorHAnsi" w:cstheme="minorHAnsi"/>
                <w:b/>
              </w:rPr>
              <w:t>IZNOS</w:t>
            </w:r>
          </w:p>
        </w:tc>
      </w:tr>
      <w:tr w:rsidR="00DC511E" w:rsidRPr="000D3007" w:rsidTr="00715FEE">
        <w:tc>
          <w:tcPr>
            <w:tcW w:w="7131" w:type="dxa"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NAJAM SPORTSKIH BORILIŠTA</w:t>
            </w:r>
            <w:r w:rsidRPr="000D3007">
              <w:rPr>
                <w:rFonts w:asciiTheme="minorHAnsi" w:hAnsiTheme="minorHAnsi" w:cstheme="minorHAnsi"/>
              </w:rPr>
              <w:t xml:space="preserve"> ZA TRENING</w:t>
            </w:r>
          </w:p>
        </w:tc>
        <w:tc>
          <w:tcPr>
            <w:tcW w:w="2157" w:type="dxa"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</w:p>
        </w:tc>
      </w:tr>
      <w:tr w:rsidR="00DC511E" w:rsidRPr="000D3007" w:rsidTr="00715FEE">
        <w:tc>
          <w:tcPr>
            <w:tcW w:w="7131" w:type="dxa"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TROŠKOVI ODRŽAVANJA</w:t>
            </w:r>
          </w:p>
        </w:tc>
        <w:tc>
          <w:tcPr>
            <w:tcW w:w="2157" w:type="dxa"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</w:p>
        </w:tc>
      </w:tr>
      <w:tr w:rsidR="00DC511E" w:rsidRPr="000D3007" w:rsidTr="00715FEE">
        <w:tc>
          <w:tcPr>
            <w:tcW w:w="7131" w:type="dxa"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NAJAM SPORTSKIH BORILIŠTA ZA  NATJECANJA</w:t>
            </w:r>
          </w:p>
        </w:tc>
        <w:tc>
          <w:tcPr>
            <w:tcW w:w="2157" w:type="dxa"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</w:p>
        </w:tc>
      </w:tr>
      <w:tr w:rsidR="00DC511E" w:rsidRPr="000D3007" w:rsidTr="00715FEE">
        <w:tc>
          <w:tcPr>
            <w:tcW w:w="7131" w:type="dxa"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NAJAM KANCELARIJSKOG PROSTORA</w:t>
            </w:r>
          </w:p>
        </w:tc>
        <w:tc>
          <w:tcPr>
            <w:tcW w:w="2157" w:type="dxa"/>
          </w:tcPr>
          <w:p w:rsidR="00DC511E" w:rsidRPr="000D3007" w:rsidRDefault="00DC511E" w:rsidP="00DC511E">
            <w:pPr>
              <w:rPr>
                <w:rFonts w:asciiTheme="minorHAnsi" w:hAnsiTheme="minorHAnsi" w:cstheme="minorHAnsi"/>
              </w:rPr>
            </w:pPr>
          </w:p>
        </w:tc>
      </w:tr>
    </w:tbl>
    <w:p w:rsidR="00DC511E" w:rsidRPr="000D3007" w:rsidRDefault="00DC511E" w:rsidP="00DC511E">
      <w:pPr>
        <w:rPr>
          <w:rFonts w:cstheme="minorHAnsi"/>
          <w:sz w:val="20"/>
          <w:szCs w:val="20"/>
        </w:rPr>
      </w:pPr>
    </w:p>
    <w:p w:rsidR="00DC511E" w:rsidRPr="000D3007" w:rsidRDefault="00DC511E" w:rsidP="00DC511E">
      <w:pPr>
        <w:spacing w:after="0" w:line="240" w:lineRule="auto"/>
        <w:ind w:left="360"/>
        <w:rPr>
          <w:rFonts w:eastAsia="Times New Roman" w:cstheme="minorHAnsi"/>
          <w:b/>
          <w:color w:val="000000"/>
          <w:sz w:val="20"/>
          <w:szCs w:val="20"/>
          <w:lang w:eastAsia="en-GB"/>
        </w:rPr>
      </w:pPr>
      <w:r w:rsidRPr="000D3007">
        <w:rPr>
          <w:rFonts w:eastAsia="Times New Roman" w:cstheme="minorHAnsi"/>
          <w:b/>
          <w:color w:val="000000"/>
          <w:sz w:val="20"/>
          <w:szCs w:val="20"/>
          <w:lang w:eastAsia="en-GB"/>
        </w:rPr>
        <w:t>Potpisom ovog dokumenta, kao ovlaštena osoba Udruge u skladu sa Statutom udruge i svim zakonskim odredbama Republike Hrvatske, pod punom odgovornošću potvrđujem da su svi podaci navedeni u obrascima točni, a priložena dokumentacija vjerodostojna.</w:t>
      </w:r>
    </w:p>
    <w:p w:rsidR="00DC511E" w:rsidRPr="000D3007" w:rsidRDefault="00DC511E" w:rsidP="00DC511E">
      <w:pPr>
        <w:spacing w:after="0" w:line="240" w:lineRule="auto"/>
        <w:ind w:left="360" w:firstLine="3960"/>
        <w:jc w:val="both"/>
        <w:rPr>
          <w:rFonts w:eastAsia="Times New Roman" w:cstheme="minorHAnsi"/>
          <w:b/>
          <w:color w:val="000000"/>
          <w:sz w:val="20"/>
          <w:szCs w:val="20"/>
          <w:lang w:eastAsia="en-GB"/>
        </w:rPr>
      </w:pPr>
    </w:p>
    <w:p w:rsidR="00DC511E" w:rsidRPr="000D3007" w:rsidRDefault="00DC511E" w:rsidP="00DC511E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0D300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        IME I PREZIME OVLAŠTENE OSOBE:                                                                                     Vlastoručni potpis:</w:t>
      </w:r>
    </w:p>
    <w:p w:rsidR="00DC511E" w:rsidRPr="000D3007" w:rsidRDefault="00DC511E" w:rsidP="00DC511E">
      <w:pPr>
        <w:rPr>
          <w:rFonts w:cstheme="minorHAnsi"/>
          <w:sz w:val="20"/>
          <w:szCs w:val="20"/>
        </w:rPr>
      </w:pPr>
      <w:r w:rsidRPr="000D300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       ____________________________                                                                              ______________________</w:t>
      </w:r>
    </w:p>
    <w:p w:rsidR="00DC511E" w:rsidRPr="000D3007" w:rsidRDefault="00DC511E" w:rsidP="00DC511E">
      <w:pPr>
        <w:rPr>
          <w:rFonts w:cstheme="minorHAnsi"/>
          <w:sz w:val="20"/>
          <w:szCs w:val="20"/>
        </w:rPr>
      </w:pPr>
    </w:p>
    <w:p w:rsidR="00DC511E" w:rsidRPr="000D3007" w:rsidRDefault="00DC511E" w:rsidP="00DC511E">
      <w:pPr>
        <w:rPr>
          <w:rFonts w:cstheme="minorHAnsi"/>
          <w:sz w:val="20"/>
          <w:szCs w:val="20"/>
        </w:rPr>
      </w:pPr>
    </w:p>
    <w:p w:rsidR="00DC511E" w:rsidRPr="000D3007" w:rsidRDefault="00DC511E" w:rsidP="00DC511E">
      <w:pPr>
        <w:spacing w:after="0" w:line="240" w:lineRule="auto"/>
        <w:rPr>
          <w:rFonts w:eastAsia="Times New Roman" w:cstheme="minorHAnsi"/>
          <w:b/>
          <w:i/>
          <w:color w:val="000000"/>
          <w:sz w:val="16"/>
          <w:szCs w:val="16"/>
          <w:lang w:eastAsia="en-GB"/>
        </w:rPr>
      </w:pPr>
      <w:r w:rsidRPr="000D3007">
        <w:rPr>
          <w:rFonts w:eastAsia="Times New Roman" w:cstheme="minorHAnsi"/>
          <w:b/>
          <w:i/>
          <w:color w:val="000000"/>
          <w:sz w:val="16"/>
          <w:szCs w:val="16"/>
          <w:lang w:eastAsia="en-GB"/>
        </w:rPr>
        <w:t xml:space="preserve">Ispunjava Zajednica sportskih udruga Grada Varaždina: </w:t>
      </w:r>
    </w:p>
    <w:p w:rsidR="00DC511E" w:rsidRPr="000D3007" w:rsidRDefault="00DC511E" w:rsidP="00DC511E">
      <w:pPr>
        <w:spacing w:after="0" w:line="240" w:lineRule="auto"/>
        <w:rPr>
          <w:rFonts w:eastAsia="Times New Roman" w:cstheme="minorHAnsi"/>
          <w:b/>
          <w:i/>
          <w:color w:val="000000"/>
          <w:sz w:val="16"/>
          <w:szCs w:val="16"/>
          <w:lang w:eastAsia="en-GB"/>
        </w:rPr>
      </w:pPr>
    </w:p>
    <w:tbl>
      <w:tblPr>
        <w:tblStyle w:val="Reetkatablice3"/>
        <w:tblpPr w:leftFromText="180" w:rightFromText="180" w:vertAnchor="text" w:tblpX="-7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448"/>
        <w:gridCol w:w="2525"/>
      </w:tblGrid>
      <w:tr w:rsidR="00DC511E" w:rsidRPr="000D3007" w:rsidTr="00715FEE">
        <w:trPr>
          <w:trHeight w:val="4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DC511E" w:rsidRPr="000D3007" w:rsidRDefault="00DC511E" w:rsidP="00DC511E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0D3007">
              <w:rPr>
                <w:rFonts w:asciiTheme="minorHAnsi" w:hAnsiTheme="minorHAnsi" w:cstheme="minorHAnsi"/>
                <w:lang w:eastAsia="en-GB"/>
              </w:rPr>
              <w:t>DATUM PRIMITKA PROGRAMA: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E" w:rsidRPr="000D3007" w:rsidRDefault="00DC511E" w:rsidP="00DC511E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</w:tr>
    </w:tbl>
    <w:p w:rsidR="00DC511E" w:rsidRPr="000D3007" w:rsidRDefault="00DC511E" w:rsidP="00DC511E">
      <w:pPr>
        <w:spacing w:after="0" w:line="240" w:lineRule="auto"/>
        <w:ind w:left="360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0D3007">
        <w:rPr>
          <w:rFonts w:eastAsia="Times New Roman" w:cstheme="minorHAnsi"/>
          <w:color w:val="000000"/>
          <w:sz w:val="20"/>
          <w:szCs w:val="20"/>
          <w:lang w:eastAsia="en-GB"/>
        </w:rPr>
        <w:br/>
      </w:r>
    </w:p>
    <w:p w:rsidR="00DC511E" w:rsidRPr="000D3007" w:rsidRDefault="00DC511E" w:rsidP="00DC511E">
      <w:pPr>
        <w:spacing w:after="0" w:line="240" w:lineRule="auto"/>
        <w:ind w:left="360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:rsidR="00DC511E" w:rsidRPr="000D3007" w:rsidRDefault="00DC511E" w:rsidP="00DC511E">
      <w:pPr>
        <w:spacing w:after="0" w:line="240" w:lineRule="auto"/>
        <w:ind w:left="360"/>
        <w:rPr>
          <w:rFonts w:eastAsia="Times New Roman" w:cstheme="minorHAnsi"/>
          <w:color w:val="000000"/>
          <w:sz w:val="20"/>
          <w:szCs w:val="20"/>
          <w:lang w:eastAsia="en-GB"/>
        </w:rPr>
      </w:pPr>
    </w:p>
    <w:tbl>
      <w:tblPr>
        <w:tblStyle w:val="Reetkatablice3"/>
        <w:tblpPr w:leftFromText="180" w:rightFromText="180" w:vertAnchor="text" w:tblpX="-7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448"/>
        <w:gridCol w:w="6732"/>
      </w:tblGrid>
      <w:tr w:rsidR="00DC511E" w:rsidRPr="000D3007" w:rsidTr="00715FEE">
        <w:trPr>
          <w:trHeight w:val="4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C511E" w:rsidRPr="000D3007" w:rsidRDefault="00DC511E" w:rsidP="00DC511E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0D3007">
              <w:rPr>
                <w:rFonts w:asciiTheme="minorHAnsi" w:hAnsiTheme="minorHAnsi" w:cstheme="minorHAnsi"/>
                <w:lang w:eastAsia="en-GB"/>
              </w:rPr>
              <w:t>NAPOMENA   *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E" w:rsidRPr="000D3007" w:rsidRDefault="00DC511E" w:rsidP="00DC511E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  <w:p w:rsidR="00DC511E" w:rsidRPr="000D3007" w:rsidRDefault="00DC511E" w:rsidP="00DC511E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  <w:p w:rsidR="00DC511E" w:rsidRPr="000D3007" w:rsidRDefault="00DC511E" w:rsidP="00DC511E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  <w:p w:rsidR="00DC511E" w:rsidRPr="000D3007" w:rsidRDefault="00DC511E" w:rsidP="00DC511E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  <w:p w:rsidR="00DC511E" w:rsidRPr="000D3007" w:rsidRDefault="00DC511E" w:rsidP="00102CEC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  <w:p w:rsidR="00DC511E" w:rsidRPr="000D3007" w:rsidRDefault="00DC511E" w:rsidP="00DC511E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</w:tr>
    </w:tbl>
    <w:p w:rsidR="001A2419" w:rsidRPr="00071B74" w:rsidRDefault="001A2419" w:rsidP="00450BEA">
      <w:pPr>
        <w:spacing w:after="0" w:line="240" w:lineRule="auto"/>
        <w:jc w:val="center"/>
      </w:pPr>
    </w:p>
    <w:sectPr w:rsidR="001A2419" w:rsidRPr="00071B74" w:rsidSect="00071B74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A34" w:rsidRDefault="00204A34" w:rsidP="00894D81">
      <w:pPr>
        <w:spacing w:after="0" w:line="240" w:lineRule="auto"/>
      </w:pPr>
      <w:r>
        <w:separator/>
      </w:r>
    </w:p>
  </w:endnote>
  <w:endnote w:type="continuationSeparator" w:id="0">
    <w:p w:rsidR="00204A34" w:rsidRDefault="00204A34" w:rsidP="0089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AD" w:rsidRDefault="00204A34" w:rsidP="000A4192">
    <w:pPr>
      <w:pStyle w:val="Podnoje"/>
      <w:jc w:val="center"/>
      <w:rPr>
        <w:sz w:val="20"/>
        <w:szCs w:val="20"/>
      </w:rPr>
    </w:pPr>
    <w:sdt>
      <w:sdtPr>
        <w:rPr>
          <w:sz w:val="20"/>
          <w:szCs w:val="20"/>
        </w:rPr>
        <w:id w:val="-1417560128"/>
        <w:docPartObj>
          <w:docPartGallery w:val="Page Numbers (Bottom of Page)"/>
          <w:docPartUnique/>
        </w:docPartObj>
      </w:sdtPr>
      <w:sdtEndPr/>
      <w:sdtContent>
        <w:r w:rsidR="00C512C4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17780"/>
                  <wp:wrapNone/>
                  <wp:docPr id="4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14AD" w:rsidRDefault="00EF0E7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 w:rsidR="008C5616"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C46255" w:rsidRPr="00C46255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6" style="position:absolute;left:0;text-align:left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JcCBeb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:rsidR="006414AD" w:rsidRDefault="00EF0E7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 w:rsidR="008C5616"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C46255" w:rsidRPr="00C46255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C5616">
      <w:rPr>
        <w:sz w:val="20"/>
        <w:szCs w:val="20"/>
      </w:rPr>
      <w:t>Zajednica sportskih udruga Grada Varaždina</w:t>
    </w:r>
  </w:p>
  <w:p w:rsidR="006414AD" w:rsidRPr="000A4192" w:rsidRDefault="00204A34" w:rsidP="000A4192">
    <w:pPr>
      <w:pStyle w:val="Podnoj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A34" w:rsidRDefault="00204A34" w:rsidP="00894D81">
      <w:pPr>
        <w:spacing w:after="0" w:line="240" w:lineRule="auto"/>
      </w:pPr>
      <w:r>
        <w:separator/>
      </w:r>
    </w:p>
  </w:footnote>
  <w:footnote w:type="continuationSeparator" w:id="0">
    <w:p w:rsidR="00204A34" w:rsidRDefault="00204A34" w:rsidP="0089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AD" w:rsidRDefault="008C5616" w:rsidP="000D3007">
    <w:pPr>
      <w:pStyle w:val="Zaglavlje"/>
      <w:tabs>
        <w:tab w:val="clear" w:pos="4536"/>
        <w:tab w:val="clear" w:pos="9072"/>
        <w:tab w:val="left" w:pos="2430"/>
      </w:tabs>
    </w:pPr>
    <w:r>
      <w:rPr>
        <w:noProof/>
      </w:rPr>
      <w:drawing>
        <wp:inline distT="0" distB="0" distL="0" distR="0">
          <wp:extent cx="515383" cy="514350"/>
          <wp:effectExtent l="1905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83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9EE40B8E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6"/>
    <w:multiLevelType w:val="singleLevel"/>
    <w:tmpl w:val="00000006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7"/>
    <w:multiLevelType w:val="multilevel"/>
    <w:tmpl w:val="2EAA885A"/>
    <w:name w:val="WW8Num13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Calibri" w:eastAsia="Times New Roman" w:hAnsi="Calibri" w:cs="Calibri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2844"/>
        </w:tabs>
        <w:ind w:left="2844" w:hanging="360"/>
      </w:pPr>
    </w:lvl>
    <w:lvl w:ilvl="2">
      <w:start w:val="1"/>
      <w:numFmt w:val="lowerRoman"/>
      <w:lvlText w:val="%3)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</w:lvl>
    <w:lvl w:ilvl="4">
      <w:start w:val="1"/>
      <w:numFmt w:val="lowerLetter"/>
      <w:lvlText w:val="(%5)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(%6)"/>
      <w:lvlJc w:val="left"/>
      <w:pPr>
        <w:tabs>
          <w:tab w:val="num" w:pos="4284"/>
        </w:tabs>
        <w:ind w:left="4284" w:hanging="36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>
      <w:start w:val="1"/>
      <w:numFmt w:val="lowerLetter"/>
      <w:lvlText w:val="%8."/>
      <w:lvlJc w:val="left"/>
      <w:pPr>
        <w:tabs>
          <w:tab w:val="num" w:pos="5004"/>
        </w:tabs>
        <w:ind w:left="5004" w:hanging="360"/>
      </w:pPr>
    </w:lvl>
    <w:lvl w:ilvl="8">
      <w:start w:val="1"/>
      <w:numFmt w:val="lowerRoman"/>
      <w:lvlText w:val="%9."/>
      <w:lvlJc w:val="left"/>
      <w:pPr>
        <w:tabs>
          <w:tab w:val="num" w:pos="5364"/>
        </w:tabs>
        <w:ind w:left="5364" w:hanging="360"/>
      </w:pPr>
    </w:lvl>
  </w:abstractNum>
  <w:abstractNum w:abstractNumId="4">
    <w:nsid w:val="00000009"/>
    <w:multiLevelType w:val="singleLevel"/>
    <w:tmpl w:val="00000009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>
    <w:nsid w:val="2B052308"/>
    <w:multiLevelType w:val="hybridMultilevel"/>
    <w:tmpl w:val="5EB0F8C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A7EA8"/>
    <w:multiLevelType w:val="hybridMultilevel"/>
    <w:tmpl w:val="96CED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B7C86"/>
    <w:multiLevelType w:val="hybridMultilevel"/>
    <w:tmpl w:val="DB7A76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7602E"/>
    <w:multiLevelType w:val="multilevel"/>
    <w:tmpl w:val="AEF6B4F0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Calibri" w:eastAsia="Times New Roman" w:hAnsi="Calibri" w:cs="Calibri"/>
        <w:b w:val="0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2844"/>
        </w:tabs>
        <w:ind w:left="2844" w:hanging="360"/>
      </w:pPr>
    </w:lvl>
    <w:lvl w:ilvl="2">
      <w:start w:val="1"/>
      <w:numFmt w:val="lowerRoman"/>
      <w:lvlText w:val="%3)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</w:lvl>
    <w:lvl w:ilvl="4">
      <w:start w:val="1"/>
      <w:numFmt w:val="lowerLetter"/>
      <w:lvlText w:val="(%5)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(%6)"/>
      <w:lvlJc w:val="left"/>
      <w:pPr>
        <w:tabs>
          <w:tab w:val="num" w:pos="4284"/>
        </w:tabs>
        <w:ind w:left="4284" w:hanging="36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  <w:rPr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5004"/>
        </w:tabs>
        <w:ind w:left="5004" w:hanging="360"/>
      </w:pPr>
    </w:lvl>
    <w:lvl w:ilvl="8">
      <w:start w:val="1"/>
      <w:numFmt w:val="lowerRoman"/>
      <w:lvlText w:val="%9."/>
      <w:lvlJc w:val="left"/>
      <w:pPr>
        <w:tabs>
          <w:tab w:val="num" w:pos="5364"/>
        </w:tabs>
        <w:ind w:left="5364" w:hanging="360"/>
      </w:pPr>
    </w:lvl>
  </w:abstractNum>
  <w:abstractNum w:abstractNumId="9">
    <w:nsid w:val="4EDE632A"/>
    <w:multiLevelType w:val="hybridMultilevel"/>
    <w:tmpl w:val="A9FCD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C174C"/>
    <w:multiLevelType w:val="multilevel"/>
    <w:tmpl w:val="408232D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1">
    <w:nsid w:val="76F85A1B"/>
    <w:multiLevelType w:val="multilevel"/>
    <w:tmpl w:val="62A6DEEA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24"/>
        </w:tabs>
        <w:ind w:left="39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84"/>
        </w:tabs>
        <w:ind w:left="42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  <w:rPr>
        <w:rFonts w:hint="default"/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5004"/>
        </w:tabs>
        <w:ind w:left="50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64"/>
        </w:tabs>
        <w:ind w:left="5364" w:hanging="360"/>
      </w:pPr>
      <w:rPr>
        <w:rFonts w:hint="default"/>
      </w:rPr>
    </w:lvl>
  </w:abstractNum>
  <w:abstractNum w:abstractNumId="12">
    <w:nsid w:val="7D847719"/>
    <w:multiLevelType w:val="hybridMultilevel"/>
    <w:tmpl w:val="50CC2A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11"/>
  </w:num>
  <w:num w:numId="9">
    <w:abstractNumId w:val="7"/>
  </w:num>
  <w:num w:numId="10">
    <w:abstractNumId w:val="5"/>
  </w:num>
  <w:num w:numId="11">
    <w:abstractNumId w:val="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68"/>
    <w:rsid w:val="00071B74"/>
    <w:rsid w:val="000C1036"/>
    <w:rsid w:val="00102CEC"/>
    <w:rsid w:val="001670BD"/>
    <w:rsid w:val="001A2419"/>
    <w:rsid w:val="001C4E37"/>
    <w:rsid w:val="00204A34"/>
    <w:rsid w:val="00261B61"/>
    <w:rsid w:val="00351B44"/>
    <w:rsid w:val="00414220"/>
    <w:rsid w:val="00440E50"/>
    <w:rsid w:val="00450BEA"/>
    <w:rsid w:val="004B2EFA"/>
    <w:rsid w:val="00587B68"/>
    <w:rsid w:val="005E213D"/>
    <w:rsid w:val="005E2F75"/>
    <w:rsid w:val="00621073"/>
    <w:rsid w:val="006F2D8E"/>
    <w:rsid w:val="00894D81"/>
    <w:rsid w:val="008C5616"/>
    <w:rsid w:val="00A21BA0"/>
    <w:rsid w:val="00A9115E"/>
    <w:rsid w:val="00AC0989"/>
    <w:rsid w:val="00C46255"/>
    <w:rsid w:val="00C512C4"/>
    <w:rsid w:val="00D05F97"/>
    <w:rsid w:val="00D23F9A"/>
    <w:rsid w:val="00D76C66"/>
    <w:rsid w:val="00DC511E"/>
    <w:rsid w:val="00EF0E7D"/>
    <w:rsid w:val="00F9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7B6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Zaglavlje">
    <w:name w:val="header"/>
    <w:basedOn w:val="Normal"/>
    <w:link w:val="ZaglavljeChar"/>
    <w:uiPriority w:val="99"/>
    <w:unhideWhenUsed/>
    <w:rsid w:val="0058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7B68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nhideWhenUsed/>
    <w:rsid w:val="0058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587B68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7B68"/>
    <w:rPr>
      <w:rFonts w:ascii="Tahoma" w:eastAsiaTheme="minorEastAsi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rsid w:val="005E2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450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rsid w:val="00DC5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rsid w:val="00DC5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7B6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Zaglavlje">
    <w:name w:val="header"/>
    <w:basedOn w:val="Normal"/>
    <w:link w:val="ZaglavljeChar"/>
    <w:uiPriority w:val="99"/>
    <w:unhideWhenUsed/>
    <w:rsid w:val="0058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7B68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nhideWhenUsed/>
    <w:rsid w:val="0058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587B68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7B68"/>
    <w:rPr>
      <w:rFonts w:ascii="Tahoma" w:eastAsiaTheme="minorEastAsi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rsid w:val="005E2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450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rsid w:val="00DC5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rsid w:val="00DC5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3</cp:revision>
  <dcterms:created xsi:type="dcterms:W3CDTF">2018-01-03T18:28:00Z</dcterms:created>
  <dcterms:modified xsi:type="dcterms:W3CDTF">2018-01-03T21:46:00Z</dcterms:modified>
</cp:coreProperties>
</file>